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5310" w:type="pct"/>
        <w:tblLook w:val="0620" w:firstRow="1" w:lastRow="0" w:firstColumn="0" w:lastColumn="0" w:noHBand="1" w:noVBand="1"/>
      </w:tblPr>
      <w:tblGrid>
        <w:gridCol w:w="1306"/>
        <w:gridCol w:w="9044"/>
      </w:tblGrid>
      <w:tr w:rsidR="00856C35" w14:paraId="3869A747" w14:textId="77777777" w:rsidTr="00F966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6"/>
        </w:trPr>
        <w:tc>
          <w:tcPr>
            <w:tcW w:w="1306" w:type="dxa"/>
          </w:tcPr>
          <w:p w14:paraId="1670B744" w14:textId="32ABA199" w:rsidR="00856C35" w:rsidRDefault="007D7475" w:rsidP="00856C35">
            <w:r w:rsidRPr="00856C35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EE4BC62" wp14:editId="3145C0A2">
                  <wp:simplePos x="0" y="0"/>
                  <wp:positionH relativeFrom="column">
                    <wp:posOffset>-144780</wp:posOffset>
                  </wp:positionH>
                  <wp:positionV relativeFrom="paragraph">
                    <wp:posOffset>-327660</wp:posOffset>
                  </wp:positionV>
                  <wp:extent cx="1028700" cy="102870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44" w:type="dxa"/>
          </w:tcPr>
          <w:p w14:paraId="7D3369AA" w14:textId="3FAA3815" w:rsidR="00856C35" w:rsidRPr="00610200" w:rsidRDefault="007D7475" w:rsidP="00610200">
            <w:pPr>
              <w:pStyle w:val="CompanyName"/>
              <w:ind w:left="102" w:right="-270" w:hanging="12"/>
              <w:jc w:val="center"/>
              <w:rPr>
                <w:sz w:val="32"/>
                <w:szCs w:val="32"/>
              </w:rPr>
            </w:pPr>
            <w:r w:rsidRPr="007D7475">
              <w:rPr>
                <w:sz w:val="48"/>
                <w:szCs w:val="48"/>
              </w:rPr>
              <w:t>Relation Employment Service Pvt. Ltd</w:t>
            </w:r>
            <w:r w:rsidR="00610200">
              <w:rPr>
                <w:sz w:val="32"/>
                <w:szCs w:val="32"/>
              </w:rPr>
              <w:t xml:space="preserve"> </w:t>
            </w:r>
            <w:proofErr w:type="spellStart"/>
            <w:r w:rsidR="00610200">
              <w:rPr>
                <w:sz w:val="32"/>
                <w:szCs w:val="32"/>
              </w:rPr>
              <w:t>Basundhara</w:t>
            </w:r>
            <w:proofErr w:type="spellEnd"/>
            <w:r w:rsidR="00610200">
              <w:rPr>
                <w:sz w:val="32"/>
                <w:szCs w:val="32"/>
              </w:rPr>
              <w:t>, Kathmandu, Nepal</w:t>
            </w:r>
          </w:p>
        </w:tc>
      </w:tr>
    </w:tbl>
    <w:p w14:paraId="5AB27996" w14:textId="77777777" w:rsidR="00610200" w:rsidRDefault="00610200" w:rsidP="00856C35">
      <w:pPr>
        <w:pStyle w:val="Heading1"/>
      </w:pPr>
    </w:p>
    <w:p w14:paraId="484326D5" w14:textId="57BA8E14" w:rsidR="00467865" w:rsidRPr="00275BB5" w:rsidRDefault="00400EAD" w:rsidP="00856C35">
      <w:pPr>
        <w:pStyle w:val="Heading1"/>
      </w:pPr>
      <w:proofErr w:type="spellStart"/>
      <w:r w:rsidRPr="00400EAD">
        <w:rPr>
          <w:rFonts w:ascii="Nirmala UI" w:hAnsi="Nirmala UI" w:cs="Nirmala UI"/>
        </w:rPr>
        <w:t>रोजगार</w:t>
      </w:r>
      <w:proofErr w:type="spellEnd"/>
      <w:r w:rsidRPr="00400EAD">
        <w:rPr>
          <w:rFonts w:ascii="Preeti" w:hAnsi="Preeti"/>
        </w:rPr>
        <w:t xml:space="preserve"> </w:t>
      </w:r>
      <w:proofErr w:type="spellStart"/>
      <w:r w:rsidRPr="00400EAD">
        <w:rPr>
          <w:rFonts w:ascii="Nirmala UI" w:hAnsi="Nirmala UI" w:cs="Nirmala UI"/>
        </w:rPr>
        <w:t>आवेदन</w:t>
      </w:r>
      <w:proofErr w:type="spellEnd"/>
      <w:r w:rsidRPr="00400EAD">
        <w:t xml:space="preserve"> </w:t>
      </w:r>
      <w:r>
        <w:t>(</w:t>
      </w:r>
      <w:r w:rsidR="00856C35">
        <w:t>Employment Application</w:t>
      </w:r>
      <w:r>
        <w:t>)</w:t>
      </w:r>
    </w:p>
    <w:p w14:paraId="5335A3A0" w14:textId="55F75D45" w:rsidR="00856C35" w:rsidRDefault="00091D31" w:rsidP="00856C35">
      <w:pPr>
        <w:pStyle w:val="Heading2"/>
      </w:pPr>
      <w:proofErr w:type="spellStart"/>
      <w:r w:rsidRPr="00091D31">
        <w:rPr>
          <w:rFonts w:ascii="Nirmala UI" w:hAnsi="Nirmala UI" w:cs="Nirmala UI"/>
        </w:rPr>
        <w:t>आवेदकको</w:t>
      </w:r>
      <w:proofErr w:type="spellEnd"/>
      <w:r w:rsidRPr="00091D31">
        <w:rPr>
          <w:rFonts w:ascii="Preeti" w:hAnsi="Preeti"/>
        </w:rPr>
        <w:t xml:space="preserve"> </w:t>
      </w:r>
      <w:proofErr w:type="spellStart"/>
      <w:r w:rsidRPr="00091D31">
        <w:rPr>
          <w:rFonts w:ascii="Nirmala UI" w:hAnsi="Nirmala UI" w:cs="Nirmala UI"/>
        </w:rPr>
        <w:t>जानकारी</w:t>
      </w:r>
      <w:proofErr w:type="spellEnd"/>
      <w:r w:rsidRPr="00091D31">
        <w:t xml:space="preserve"> </w:t>
      </w:r>
      <w:r>
        <w:t>(</w:t>
      </w:r>
      <w:r w:rsidR="00856C35" w:rsidRPr="00856C35">
        <w:t>Applicant Information</w:t>
      </w:r>
      <w:r>
        <w:t>)</w:t>
      </w:r>
    </w:p>
    <w:tbl>
      <w:tblPr>
        <w:tblStyle w:val="PlainTable3"/>
        <w:tblW w:w="4117" w:type="pct"/>
        <w:tblLayout w:type="fixed"/>
        <w:tblLook w:val="0620" w:firstRow="1" w:lastRow="0" w:firstColumn="0" w:lastColumn="0" w:noHBand="1" w:noVBand="1"/>
      </w:tblPr>
      <w:tblGrid>
        <w:gridCol w:w="2086"/>
        <w:gridCol w:w="1624"/>
        <w:gridCol w:w="1752"/>
        <w:gridCol w:w="1016"/>
        <w:gridCol w:w="129"/>
        <w:gridCol w:w="1219"/>
        <w:gridCol w:w="26"/>
        <w:gridCol w:w="153"/>
        <w:gridCol w:w="20"/>
      </w:tblGrid>
      <w:tr w:rsidR="00C82C22" w:rsidRPr="005114CE" w14:paraId="0378C771" w14:textId="77777777" w:rsidTr="0060780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0" w:type="dxa"/>
          <w:trHeight w:val="432"/>
        </w:trPr>
        <w:tc>
          <w:tcPr>
            <w:tcW w:w="2158" w:type="dxa"/>
          </w:tcPr>
          <w:p w14:paraId="4BD320B1" w14:textId="4B69F0D3" w:rsidR="00C82C22" w:rsidRPr="005114CE" w:rsidRDefault="00AC758C" w:rsidP="00AC758C">
            <w:pPr>
              <w:ind w:right="-270"/>
            </w:pPr>
            <w:proofErr w:type="spellStart"/>
            <w:r w:rsidRPr="00AC758C">
              <w:rPr>
                <w:rFonts w:ascii="Nirmala UI" w:hAnsi="Nirmala UI" w:cs="Nirmala UI"/>
              </w:rPr>
              <w:t>पुरा</w:t>
            </w:r>
            <w:proofErr w:type="spellEnd"/>
            <w:r w:rsidRPr="00AC758C">
              <w:rPr>
                <w:rFonts w:ascii="Preeti" w:hAnsi="Preeti"/>
              </w:rPr>
              <w:t xml:space="preserve"> </w:t>
            </w:r>
            <w:proofErr w:type="spellStart"/>
            <w:r w:rsidRPr="00AC758C">
              <w:rPr>
                <w:rFonts w:ascii="Nirmala UI" w:hAnsi="Nirmala UI" w:cs="Nirmala UI"/>
              </w:rPr>
              <w:t>नाम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r w:rsidR="00C82C22" w:rsidRPr="00D6155E">
              <w:t>Full</w:t>
            </w:r>
            <w:proofErr w:type="gramEnd"/>
            <w:r w:rsidR="00C82C22" w:rsidRPr="00D6155E">
              <w:t xml:space="preserve"> Name</w:t>
            </w:r>
            <w:r>
              <w:t>)</w:t>
            </w:r>
            <w:r w:rsidR="00C82C22" w:rsidRPr="005114CE">
              <w:t>: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7D9A11E5" w14:textId="77777777" w:rsidR="00C82C22" w:rsidRPr="009C220D" w:rsidRDefault="00C82C22" w:rsidP="00440CD8">
            <w:pPr>
              <w:pStyle w:val="FieldText"/>
            </w:pPr>
          </w:p>
        </w:tc>
        <w:tc>
          <w:tcPr>
            <w:tcW w:w="2864" w:type="dxa"/>
            <w:gridSpan w:val="2"/>
            <w:tcBorders>
              <w:bottom w:val="single" w:sz="4" w:space="0" w:color="auto"/>
            </w:tcBorders>
          </w:tcPr>
          <w:p w14:paraId="1AAD781A" w14:textId="77777777" w:rsidR="00C82C22" w:rsidRPr="009C220D" w:rsidRDefault="00C82C22" w:rsidP="00440CD8">
            <w:pPr>
              <w:pStyle w:val="FieldText"/>
            </w:pPr>
          </w:p>
        </w:tc>
        <w:tc>
          <w:tcPr>
            <w:tcW w:w="1578" w:type="dxa"/>
            <w:gridSpan w:val="4"/>
            <w:tcBorders>
              <w:bottom w:val="single" w:sz="4" w:space="0" w:color="auto"/>
            </w:tcBorders>
          </w:tcPr>
          <w:p w14:paraId="0BE5454E" w14:textId="77777777" w:rsidR="00C82C22" w:rsidRPr="009C220D" w:rsidRDefault="00C82C22" w:rsidP="00440CD8">
            <w:pPr>
              <w:pStyle w:val="FieldText"/>
            </w:pPr>
          </w:p>
        </w:tc>
      </w:tr>
      <w:tr w:rsidR="00A82BA3" w:rsidRPr="005114CE" w14:paraId="5BF4E3D0" w14:textId="77777777" w:rsidTr="0060780A">
        <w:trPr>
          <w:gridAfter w:val="2"/>
          <w:wAfter w:w="178" w:type="dxa"/>
          <w:trHeight w:val="288"/>
        </w:trPr>
        <w:tc>
          <w:tcPr>
            <w:tcW w:w="2158" w:type="dxa"/>
          </w:tcPr>
          <w:p w14:paraId="7386B224" w14:textId="77777777" w:rsidR="007D7475" w:rsidRDefault="007D7475" w:rsidP="00490804"/>
          <w:p w14:paraId="073AE41E" w14:textId="57E2467E" w:rsidR="00A82BA3" w:rsidRPr="005114CE" w:rsidRDefault="00396DE0" w:rsidP="00490804">
            <w:proofErr w:type="spellStart"/>
            <w:r w:rsidRPr="00396DE0">
              <w:rPr>
                <w:rFonts w:ascii="Nirmala UI" w:hAnsi="Nirmala UI" w:cs="Nirmala UI"/>
              </w:rPr>
              <w:t>ठेगाना</w:t>
            </w:r>
            <w:proofErr w:type="spellEnd"/>
            <w:r w:rsidRPr="00396DE0">
              <w:t xml:space="preserve"> </w:t>
            </w:r>
            <w:r>
              <w:t>(</w:t>
            </w:r>
            <w:r w:rsidR="00A82BA3" w:rsidRPr="005114CE">
              <w:t>Address</w:t>
            </w:r>
            <w:r>
              <w:t>)</w:t>
            </w:r>
            <w:r w:rsidR="00A82BA3" w:rsidRPr="005114CE">
              <w:t>:</w:t>
            </w:r>
          </w:p>
        </w:tc>
        <w:tc>
          <w:tcPr>
            <w:tcW w:w="5938" w:type="dxa"/>
            <w:gridSpan w:val="5"/>
            <w:tcBorders>
              <w:bottom w:val="single" w:sz="4" w:space="0" w:color="auto"/>
            </w:tcBorders>
          </w:tcPr>
          <w:p w14:paraId="794E11AF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26" w:type="dxa"/>
            <w:tcBorders>
              <w:bottom w:val="single" w:sz="4" w:space="0" w:color="auto"/>
            </w:tcBorders>
          </w:tcPr>
          <w:p w14:paraId="43096F05" w14:textId="77777777" w:rsidR="00A82BA3" w:rsidRPr="00FF1313" w:rsidRDefault="00A82BA3" w:rsidP="00440CD8">
            <w:pPr>
              <w:pStyle w:val="FieldText"/>
            </w:pPr>
          </w:p>
        </w:tc>
      </w:tr>
      <w:tr w:rsidR="007D7475" w:rsidRPr="005114CE" w14:paraId="1135A970" w14:textId="77777777" w:rsidTr="0060780A">
        <w:trPr>
          <w:trHeight w:val="288"/>
        </w:trPr>
        <w:tc>
          <w:tcPr>
            <w:tcW w:w="2158" w:type="dxa"/>
          </w:tcPr>
          <w:p w14:paraId="5DF6DB90" w14:textId="77777777" w:rsidR="007D7475" w:rsidRPr="005114CE" w:rsidRDefault="007D7475">
            <w:pPr>
              <w:rPr>
                <w:szCs w:val="19"/>
              </w:rPr>
            </w:pPr>
          </w:p>
        </w:tc>
        <w:tc>
          <w:tcPr>
            <w:tcW w:w="3493" w:type="dxa"/>
            <w:gridSpan w:val="2"/>
            <w:tcBorders>
              <w:top w:val="single" w:sz="4" w:space="0" w:color="auto"/>
            </w:tcBorders>
          </w:tcPr>
          <w:p w14:paraId="62520491" w14:textId="7E5B7706" w:rsidR="007D7475" w:rsidRPr="00490804" w:rsidRDefault="007D7475" w:rsidP="00490804">
            <w:pPr>
              <w:pStyle w:val="Heading3"/>
              <w:outlineLvl w:val="2"/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</w:tcBorders>
          </w:tcPr>
          <w:p w14:paraId="7F862608" w14:textId="22ABACAE" w:rsidR="007D7475" w:rsidRPr="00490804" w:rsidRDefault="007D7475" w:rsidP="00490804">
            <w:pPr>
              <w:pStyle w:val="Heading3"/>
              <w:outlineLvl w:val="2"/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</w:tcBorders>
          </w:tcPr>
          <w:p w14:paraId="20D2A115" w14:textId="77777777" w:rsidR="007D7475" w:rsidRPr="00490804" w:rsidRDefault="007D7475" w:rsidP="00490804">
            <w:pPr>
              <w:pStyle w:val="Heading3"/>
              <w:outlineLvl w:val="2"/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586E0EAB" w14:textId="1E7B5C53" w:rsidR="007D7475" w:rsidRPr="00490804" w:rsidRDefault="007D7475" w:rsidP="00490804">
            <w:pPr>
              <w:pStyle w:val="Heading3"/>
              <w:outlineLvl w:val="2"/>
            </w:pPr>
          </w:p>
        </w:tc>
      </w:tr>
    </w:tbl>
    <w:p w14:paraId="52B1F611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088"/>
        <w:gridCol w:w="2524"/>
        <w:gridCol w:w="2436"/>
        <w:gridCol w:w="2698"/>
      </w:tblGrid>
      <w:tr w:rsidR="00841645" w:rsidRPr="005114CE" w14:paraId="29632BC9" w14:textId="77777777" w:rsidTr="00DA12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tcW w:w="2159" w:type="dxa"/>
          </w:tcPr>
          <w:p w14:paraId="1039D5DA" w14:textId="6027DAD6" w:rsidR="00841645" w:rsidRPr="005114CE" w:rsidRDefault="00964F27" w:rsidP="00964F27">
            <w:pPr>
              <w:ind w:right="180"/>
            </w:pPr>
            <w:proofErr w:type="spellStart"/>
            <w:r w:rsidRPr="00964F27">
              <w:rPr>
                <w:rFonts w:ascii="Nirmala UI" w:hAnsi="Nirmala UI" w:cs="Nirmala UI"/>
              </w:rPr>
              <w:t>सम्पर्क</w:t>
            </w:r>
            <w:proofErr w:type="spellEnd"/>
            <w:r w:rsidRPr="00964F27">
              <w:rPr>
                <w:rFonts w:ascii="Preeti" w:hAnsi="Preeti"/>
              </w:rPr>
              <w:t xml:space="preserve"> </w:t>
            </w:r>
            <w:proofErr w:type="spellStart"/>
            <w:r w:rsidRPr="00964F27">
              <w:rPr>
                <w:rFonts w:ascii="Nirmala UI" w:hAnsi="Nirmala UI" w:cs="Nirmala UI"/>
              </w:rPr>
              <w:t>नं</w:t>
            </w:r>
            <w:proofErr w:type="spellEnd"/>
            <w:r w:rsidRPr="00964F27">
              <w:t xml:space="preserve"> </w:t>
            </w:r>
            <w:r>
              <w:t>(</w:t>
            </w:r>
            <w:r w:rsidR="00AB6759">
              <w:t xml:space="preserve">Contact </w:t>
            </w:r>
            <w:proofErr w:type="gramStart"/>
            <w:r w:rsidR="00AB6759">
              <w:t>No:</w:t>
            </w:r>
            <w:r w:rsidR="00841645" w:rsidRPr="005114CE">
              <w:t>:</w:t>
            </w:r>
            <w:r>
              <w:t>)</w:t>
            </w:r>
            <w:proofErr w:type="gramEnd"/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15CDC059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2519" w:type="dxa"/>
          </w:tcPr>
          <w:p w14:paraId="1158D9FF" w14:textId="529CD929" w:rsidR="00841645" w:rsidRPr="005114CE" w:rsidRDefault="00144007" w:rsidP="00144007">
            <w:pPr>
              <w:pStyle w:val="Heading4"/>
              <w:jc w:val="left"/>
              <w:outlineLvl w:val="3"/>
            </w:pPr>
            <w:proofErr w:type="spellStart"/>
            <w:r w:rsidRPr="00144007">
              <w:rPr>
                <w:rFonts w:ascii="Nirmala UI" w:hAnsi="Nirmala UI" w:cs="Nirmala UI"/>
              </w:rPr>
              <w:t>नजिकको</w:t>
            </w:r>
            <w:proofErr w:type="spellEnd"/>
            <w:r w:rsidRPr="00144007">
              <w:rPr>
                <w:rFonts w:ascii="Preeti" w:hAnsi="Preeti"/>
              </w:rPr>
              <w:t xml:space="preserve"> </w:t>
            </w:r>
            <w:proofErr w:type="spellStart"/>
            <w:r w:rsidRPr="00144007">
              <w:rPr>
                <w:rFonts w:ascii="Nirmala UI" w:hAnsi="Nirmala UI" w:cs="Nirmala UI"/>
              </w:rPr>
              <w:t>आफन्त</w:t>
            </w:r>
            <w:proofErr w:type="spellEnd"/>
            <w:r w:rsidRPr="00144007">
              <w:t xml:space="preserve"> </w:t>
            </w:r>
            <w:r>
              <w:t>(Next of Kin)</w:t>
            </w:r>
          </w:p>
        </w:tc>
        <w:tc>
          <w:tcPr>
            <w:tcW w:w="2791" w:type="dxa"/>
            <w:tcBorders>
              <w:bottom w:val="single" w:sz="4" w:space="0" w:color="auto"/>
            </w:tcBorders>
          </w:tcPr>
          <w:p w14:paraId="18AFBFF0" w14:textId="5B75D5ED" w:rsidR="00841645" w:rsidRPr="009C220D" w:rsidRDefault="00841645" w:rsidP="00440CD8">
            <w:pPr>
              <w:pStyle w:val="FieldText"/>
            </w:pPr>
          </w:p>
        </w:tc>
      </w:tr>
    </w:tbl>
    <w:p w14:paraId="5C939070" w14:textId="77777777" w:rsidR="00856C35" w:rsidRDefault="00856C35"/>
    <w:p w14:paraId="6BAAC184" w14:textId="40728656" w:rsidR="00330050" w:rsidRDefault="001D188D" w:rsidP="00330050">
      <w:pPr>
        <w:pStyle w:val="Heading2"/>
      </w:pPr>
      <w:proofErr w:type="spellStart"/>
      <w:r w:rsidRPr="001D188D">
        <w:rPr>
          <w:rFonts w:ascii="Nirmala UI" w:hAnsi="Nirmala UI" w:cs="Nirmala UI"/>
        </w:rPr>
        <w:t>शिक्षा</w:t>
      </w:r>
      <w:proofErr w:type="spellEnd"/>
      <w:r w:rsidRPr="001D188D">
        <w:t xml:space="preserve"> </w:t>
      </w:r>
      <w:r>
        <w:t>(</w:t>
      </w:r>
      <w:r w:rsidR="00330050">
        <w:t>Education</w:t>
      </w:r>
      <w:r>
        <w:t>)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087"/>
        <w:gridCol w:w="2690"/>
        <w:gridCol w:w="1505"/>
        <w:gridCol w:w="3464"/>
      </w:tblGrid>
      <w:tr w:rsidR="000F2DF4" w:rsidRPr="00613129" w14:paraId="4B0A4BE3" w14:textId="77777777" w:rsidTr="00BD5C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2159" w:type="dxa"/>
          </w:tcPr>
          <w:p w14:paraId="10CEC5EA" w14:textId="7EB51617" w:rsidR="000F2DF4" w:rsidRPr="005114CE" w:rsidRDefault="0037776D" w:rsidP="00490804">
            <w:proofErr w:type="spellStart"/>
            <w:r w:rsidRPr="0037776D">
              <w:rPr>
                <w:rFonts w:ascii="Nirmala UI" w:hAnsi="Nirmala UI" w:cs="Nirmala UI"/>
              </w:rPr>
              <w:t>योग्यता</w:t>
            </w:r>
            <w:proofErr w:type="spellEnd"/>
            <w:r w:rsidRPr="0037776D">
              <w:t xml:space="preserve"> </w:t>
            </w:r>
            <w:r>
              <w:t>(</w:t>
            </w:r>
            <w:r w:rsidR="007C1127">
              <w:t>Qualification</w:t>
            </w:r>
            <w:r>
              <w:t>)</w:t>
            </w:r>
            <w:r w:rsidR="000F2DF4" w:rsidRPr="005114CE">
              <w:t>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678B5748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1556" w:type="dxa"/>
          </w:tcPr>
          <w:p w14:paraId="67A0449D" w14:textId="15DEA663" w:rsidR="000F2DF4" w:rsidRPr="005114CE" w:rsidRDefault="00495700" w:rsidP="00490804">
            <w:pPr>
              <w:pStyle w:val="Heading4"/>
              <w:outlineLvl w:val="3"/>
            </w:pPr>
            <w:proofErr w:type="spellStart"/>
            <w:r w:rsidRPr="00396DE0">
              <w:rPr>
                <w:rFonts w:ascii="Nirmala UI" w:hAnsi="Nirmala UI" w:cs="Nirmala UI"/>
              </w:rPr>
              <w:t>ठेगाना</w:t>
            </w:r>
            <w:proofErr w:type="spellEnd"/>
            <w:r w:rsidRPr="00396DE0">
              <w:t xml:space="preserve"> </w:t>
            </w:r>
            <w:r>
              <w:t>(</w:t>
            </w:r>
            <w:r w:rsidR="000F2DF4" w:rsidRPr="005114CE">
              <w:t>Address</w:t>
            </w:r>
            <w:r>
              <w:t>)</w:t>
            </w:r>
            <w:r w:rsidR="000F2DF4" w:rsidRPr="005114CE">
              <w:t>:</w:t>
            </w:r>
          </w:p>
        </w:tc>
        <w:tc>
          <w:tcPr>
            <w:tcW w:w="3583" w:type="dxa"/>
            <w:tcBorders>
              <w:bottom w:val="single" w:sz="4" w:space="0" w:color="auto"/>
            </w:tcBorders>
          </w:tcPr>
          <w:p w14:paraId="0A75249D" w14:textId="77777777" w:rsidR="000F2DF4" w:rsidRPr="005114CE" w:rsidRDefault="000F2DF4" w:rsidP="00617C65">
            <w:pPr>
              <w:pStyle w:val="FieldText"/>
            </w:pPr>
          </w:p>
        </w:tc>
      </w:tr>
    </w:tbl>
    <w:p w14:paraId="650E2DC9" w14:textId="77777777" w:rsidR="00330050" w:rsidRDefault="00330050"/>
    <w:tbl>
      <w:tblPr>
        <w:tblStyle w:val="PlainTable3"/>
        <w:tblW w:w="7427" w:type="pct"/>
        <w:tblLayout w:type="fixed"/>
        <w:tblLook w:val="0620" w:firstRow="1" w:lastRow="0" w:firstColumn="0" w:lastColumn="0" w:noHBand="1" w:noVBand="1"/>
      </w:tblPr>
      <w:tblGrid>
        <w:gridCol w:w="2785"/>
        <w:gridCol w:w="6959"/>
        <w:gridCol w:w="21"/>
        <w:gridCol w:w="848"/>
        <w:gridCol w:w="20"/>
        <w:gridCol w:w="25"/>
        <w:gridCol w:w="1698"/>
        <w:gridCol w:w="652"/>
        <w:gridCol w:w="582"/>
        <w:gridCol w:w="887"/>
      </w:tblGrid>
      <w:tr w:rsidR="006D4206" w:rsidRPr="00613129" w14:paraId="289297F4" w14:textId="77777777" w:rsidTr="002F34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tcW w:w="2881" w:type="dxa"/>
          </w:tcPr>
          <w:p w14:paraId="2064063E" w14:textId="4E75EC39" w:rsidR="006D4206" w:rsidRPr="005114CE" w:rsidRDefault="00BD5C36" w:rsidP="006D4206">
            <w:pPr>
              <w:ind w:right="-1994"/>
            </w:pPr>
            <w:proofErr w:type="spellStart"/>
            <w:r w:rsidRPr="00BD5C36">
              <w:rPr>
                <w:rFonts w:ascii="Nirmala UI" w:hAnsi="Nirmala UI" w:cs="Nirmala UI"/>
              </w:rPr>
              <w:t>संस्थाको</w:t>
            </w:r>
            <w:proofErr w:type="spellEnd"/>
            <w:r w:rsidRPr="00BD5C36">
              <w:rPr>
                <w:rFonts w:ascii="Preeti" w:hAnsi="Preeti"/>
              </w:rPr>
              <w:t xml:space="preserve"> </w:t>
            </w:r>
            <w:proofErr w:type="spellStart"/>
            <w:r w:rsidRPr="00BD5C36">
              <w:rPr>
                <w:rFonts w:ascii="Nirmala UI" w:hAnsi="Nirmala UI" w:cs="Nirmala UI"/>
              </w:rPr>
              <w:t>नाम</w:t>
            </w:r>
            <w:proofErr w:type="spellEnd"/>
            <w:r w:rsidRPr="00BD5C36">
              <w:t xml:space="preserve"> </w:t>
            </w:r>
            <w:r>
              <w:t>(</w:t>
            </w:r>
            <w:r w:rsidR="006D4206">
              <w:t>Name of Institution</w:t>
            </w:r>
            <w:r>
              <w:t>)</w:t>
            </w:r>
            <w:r w:rsidR="006D4206" w:rsidRPr="005114CE">
              <w:t>: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38504D7E" w14:textId="77777777" w:rsidR="006D4206" w:rsidRPr="005114CE" w:rsidRDefault="006D4206" w:rsidP="006D4206">
            <w:pPr>
              <w:pStyle w:val="FieldText"/>
              <w:ind w:right="-2520"/>
            </w:pPr>
          </w:p>
        </w:tc>
        <w:tc>
          <w:tcPr>
            <w:tcW w:w="21" w:type="dxa"/>
          </w:tcPr>
          <w:p w14:paraId="7BB9B3DC" w14:textId="27955D6C" w:rsidR="006D4206" w:rsidRPr="005114CE" w:rsidRDefault="006D4206" w:rsidP="00490804">
            <w:pPr>
              <w:pStyle w:val="Heading4"/>
              <w:outlineLvl w:val="3"/>
            </w:pPr>
          </w:p>
        </w:tc>
        <w:tc>
          <w:tcPr>
            <w:tcW w:w="877" w:type="dxa"/>
          </w:tcPr>
          <w:p w14:paraId="72A966F2" w14:textId="77777777" w:rsidR="006D4206" w:rsidRPr="005114CE" w:rsidRDefault="006D4206" w:rsidP="00617C65">
            <w:pPr>
              <w:pStyle w:val="FieldText"/>
            </w:pPr>
          </w:p>
        </w:tc>
        <w:tc>
          <w:tcPr>
            <w:tcW w:w="20" w:type="dxa"/>
          </w:tcPr>
          <w:p w14:paraId="7E1F88DC" w14:textId="27FB66F4" w:rsidR="006D4206" w:rsidRPr="005114CE" w:rsidRDefault="006D4206" w:rsidP="00617C65">
            <w:pPr>
              <w:pStyle w:val="FieldText"/>
            </w:pPr>
          </w:p>
        </w:tc>
        <w:tc>
          <w:tcPr>
            <w:tcW w:w="25" w:type="dxa"/>
            <w:tcBorders>
              <w:bottom w:val="single" w:sz="4" w:space="0" w:color="auto"/>
            </w:tcBorders>
          </w:tcPr>
          <w:p w14:paraId="1E35FE01" w14:textId="78CA25F8" w:rsidR="006D4206" w:rsidRPr="005114CE" w:rsidRDefault="006D4206" w:rsidP="006D4206">
            <w:pPr>
              <w:pStyle w:val="FieldText"/>
              <w:ind w:left="-2089" w:right="1552"/>
            </w:pPr>
          </w:p>
        </w:tc>
        <w:tc>
          <w:tcPr>
            <w:tcW w:w="1756" w:type="dxa"/>
          </w:tcPr>
          <w:p w14:paraId="185E223D" w14:textId="3F2FCB41" w:rsidR="006D4206" w:rsidRPr="005114CE" w:rsidRDefault="006D4206" w:rsidP="00490804">
            <w:pPr>
              <w:pStyle w:val="Heading4"/>
              <w:outlineLvl w:val="3"/>
            </w:pPr>
          </w:p>
        </w:tc>
        <w:tc>
          <w:tcPr>
            <w:tcW w:w="674" w:type="dxa"/>
          </w:tcPr>
          <w:p w14:paraId="3273842F" w14:textId="0B1BA905" w:rsidR="006D4206" w:rsidRPr="005114CE" w:rsidRDefault="006D4206" w:rsidP="00617C65">
            <w:pPr>
              <w:pStyle w:val="Checkbox"/>
            </w:pPr>
          </w:p>
        </w:tc>
        <w:tc>
          <w:tcPr>
            <w:tcW w:w="602" w:type="dxa"/>
          </w:tcPr>
          <w:p w14:paraId="467999E7" w14:textId="46ECF263" w:rsidR="006D4206" w:rsidRPr="005114CE" w:rsidRDefault="006D4206" w:rsidP="00617C65">
            <w:pPr>
              <w:pStyle w:val="Checkbox"/>
            </w:pPr>
          </w:p>
        </w:tc>
        <w:tc>
          <w:tcPr>
            <w:tcW w:w="917" w:type="dxa"/>
          </w:tcPr>
          <w:p w14:paraId="421219F2" w14:textId="44D1FD3D" w:rsidR="006D4206" w:rsidRPr="005114CE" w:rsidRDefault="006D4206" w:rsidP="00490804">
            <w:pPr>
              <w:pStyle w:val="Heading4"/>
              <w:outlineLvl w:val="3"/>
            </w:pPr>
          </w:p>
        </w:tc>
      </w:tr>
    </w:tbl>
    <w:p w14:paraId="379BDEBD" w14:textId="4EBEA3EC" w:rsidR="00871876" w:rsidRDefault="002F34E5" w:rsidP="00871876">
      <w:pPr>
        <w:pStyle w:val="Heading2"/>
      </w:pPr>
      <w:proofErr w:type="spellStart"/>
      <w:r w:rsidRPr="002F34E5">
        <w:rPr>
          <w:rFonts w:ascii="Nirmala UI" w:hAnsi="Nirmala UI" w:cs="Nirmala UI"/>
        </w:rPr>
        <w:t>अघिल्लो</w:t>
      </w:r>
      <w:proofErr w:type="spellEnd"/>
      <w:r w:rsidRPr="002F34E5">
        <w:rPr>
          <w:rFonts w:ascii="Preeti" w:hAnsi="Preeti"/>
        </w:rPr>
        <w:t xml:space="preserve"> </w:t>
      </w:r>
      <w:proofErr w:type="spellStart"/>
      <w:r w:rsidRPr="002F34E5">
        <w:rPr>
          <w:rFonts w:ascii="Nirmala UI" w:hAnsi="Nirmala UI" w:cs="Nirmala UI"/>
        </w:rPr>
        <w:t>रोजगारी</w:t>
      </w:r>
      <w:proofErr w:type="spellEnd"/>
      <w:r>
        <w:rPr>
          <w:rFonts w:ascii="Nirmala UI" w:hAnsi="Nirmala UI" w:cs="Nirmala UI"/>
        </w:rPr>
        <w:t xml:space="preserve"> </w:t>
      </w:r>
      <w:r>
        <w:t>(</w:t>
      </w:r>
      <w:r w:rsidR="00871876">
        <w:t>Previous Employment</w:t>
      </w:r>
      <w:r>
        <w:t>)</w:t>
      </w:r>
    </w:p>
    <w:tbl>
      <w:tblPr>
        <w:tblStyle w:val="PlainTable3"/>
        <w:tblpPr w:leftFromText="180" w:rightFromText="180" w:vertAnchor="text" w:tblpY="1"/>
        <w:tblOverlap w:val="never"/>
        <w:tblW w:w="4513" w:type="pct"/>
        <w:tblLayout w:type="fixed"/>
        <w:tblLook w:val="0620" w:firstRow="1" w:lastRow="0" w:firstColumn="0" w:lastColumn="0" w:noHBand="1" w:noVBand="1"/>
      </w:tblPr>
      <w:tblGrid>
        <w:gridCol w:w="2088"/>
        <w:gridCol w:w="5577"/>
        <w:gridCol w:w="1132"/>
      </w:tblGrid>
      <w:tr w:rsidR="006D4206" w:rsidRPr="00613129" w14:paraId="147CBE9C" w14:textId="77777777" w:rsidTr="008C44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2160" w:type="dxa"/>
          </w:tcPr>
          <w:p w14:paraId="71BCDB90" w14:textId="004AD3F1" w:rsidR="006D4206" w:rsidRPr="005114CE" w:rsidRDefault="00303FE0" w:rsidP="006D4206">
            <w:proofErr w:type="spellStart"/>
            <w:r w:rsidRPr="00303FE0">
              <w:rPr>
                <w:rFonts w:ascii="Nirmala UI" w:hAnsi="Nirmala UI" w:cs="Nirmala UI"/>
              </w:rPr>
              <w:t>कम्पनी</w:t>
            </w:r>
            <w:proofErr w:type="spellEnd"/>
            <w:r w:rsidRPr="00303FE0">
              <w:t xml:space="preserve"> </w:t>
            </w:r>
            <w:r>
              <w:t>(</w:t>
            </w:r>
            <w:r w:rsidR="006D4206" w:rsidRPr="005114CE">
              <w:t>Company</w:t>
            </w:r>
            <w:r>
              <w:t>)</w:t>
            </w:r>
            <w:r w:rsidR="006D4206" w:rsidRPr="005114CE">
              <w:t>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75401A85" w14:textId="77777777" w:rsidR="006D4206" w:rsidRPr="009C220D" w:rsidRDefault="006D4206" w:rsidP="006D4206">
            <w:pPr>
              <w:pStyle w:val="FieldText"/>
            </w:pPr>
          </w:p>
        </w:tc>
        <w:tc>
          <w:tcPr>
            <w:tcW w:w="1170" w:type="dxa"/>
          </w:tcPr>
          <w:p w14:paraId="37466038" w14:textId="48E397BC" w:rsidR="006D4206" w:rsidRPr="005114CE" w:rsidRDefault="006D4206" w:rsidP="006D4206">
            <w:pPr>
              <w:pStyle w:val="Heading4"/>
              <w:outlineLvl w:val="3"/>
            </w:pPr>
          </w:p>
        </w:tc>
      </w:tr>
      <w:tr w:rsidR="006D4206" w:rsidRPr="00613129" w14:paraId="78D52FED" w14:textId="77777777" w:rsidTr="008C44E0">
        <w:trPr>
          <w:trHeight w:val="360"/>
        </w:trPr>
        <w:tc>
          <w:tcPr>
            <w:tcW w:w="2160" w:type="dxa"/>
          </w:tcPr>
          <w:p w14:paraId="10A92F48" w14:textId="0755CDAA" w:rsidR="006D4206" w:rsidRPr="005114CE" w:rsidRDefault="008C44E0" w:rsidP="006D4206">
            <w:proofErr w:type="spellStart"/>
            <w:r w:rsidRPr="00396DE0">
              <w:rPr>
                <w:rFonts w:ascii="Nirmala UI" w:hAnsi="Nirmala UI" w:cs="Nirmala UI"/>
              </w:rPr>
              <w:t>ठेगाना</w:t>
            </w:r>
            <w:proofErr w:type="spellEnd"/>
            <w:r w:rsidRPr="00396DE0">
              <w:t xml:space="preserve"> </w:t>
            </w:r>
            <w:r>
              <w:t>(</w:t>
            </w:r>
            <w:r w:rsidR="006D4206" w:rsidRPr="005114CE">
              <w:t>Address</w:t>
            </w:r>
            <w:r>
              <w:t>)</w:t>
            </w:r>
            <w:r w:rsidR="006D4206" w:rsidRPr="005114CE">
              <w:t>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45879102" w14:textId="77777777" w:rsidR="006D4206" w:rsidRPr="009C220D" w:rsidRDefault="006D4206" w:rsidP="006D4206">
            <w:pPr>
              <w:pStyle w:val="FieldText"/>
            </w:pPr>
          </w:p>
        </w:tc>
        <w:tc>
          <w:tcPr>
            <w:tcW w:w="1170" w:type="dxa"/>
          </w:tcPr>
          <w:p w14:paraId="7CD2C7E0" w14:textId="24E6E4C8" w:rsidR="006D4206" w:rsidRPr="005114CE" w:rsidRDefault="006D4206" w:rsidP="006D4206">
            <w:pPr>
              <w:pStyle w:val="Heading4"/>
              <w:outlineLvl w:val="3"/>
            </w:pPr>
          </w:p>
        </w:tc>
      </w:tr>
    </w:tbl>
    <w:p w14:paraId="259C858B" w14:textId="3905BFE2" w:rsidR="00C92A3C" w:rsidRDefault="006D4206">
      <w:r>
        <w:br w:type="textWrapping" w:clear="all"/>
      </w:r>
    </w:p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002"/>
        <w:gridCol w:w="2792"/>
        <w:gridCol w:w="1479"/>
        <w:gridCol w:w="1305"/>
        <w:gridCol w:w="1566"/>
        <w:gridCol w:w="602"/>
      </w:tblGrid>
      <w:tr w:rsidR="008F5BCD" w:rsidRPr="00613129" w14:paraId="2F3BC949" w14:textId="77777777" w:rsidTr="00325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0BBF573" w14:textId="245AA97B" w:rsidR="008F5BCD" w:rsidRPr="005114CE" w:rsidRDefault="003259B9" w:rsidP="003259B9">
            <w:pPr>
              <w:ind w:left="900" w:hanging="900"/>
            </w:pPr>
            <w:proofErr w:type="spellStart"/>
            <w:r w:rsidRPr="003259B9">
              <w:rPr>
                <w:rFonts w:ascii="Nirmala UI" w:hAnsi="Nirmala UI" w:cs="Nirmala UI"/>
              </w:rPr>
              <w:t>जागिर</w:t>
            </w:r>
            <w:r w:rsidRPr="00BD5C36">
              <w:rPr>
                <w:rFonts w:ascii="Nirmala UI" w:hAnsi="Nirmala UI" w:cs="Nirmala UI"/>
              </w:rPr>
              <w:t>को</w:t>
            </w:r>
            <w:proofErr w:type="spellEnd"/>
            <w:r w:rsidRPr="003259B9">
              <w:rPr>
                <w:rFonts w:ascii="Preeti" w:hAnsi="Preeti"/>
              </w:rPr>
              <w:t xml:space="preserve"> </w:t>
            </w:r>
            <w:proofErr w:type="spellStart"/>
            <w:r w:rsidRPr="003259B9">
              <w:rPr>
                <w:rFonts w:ascii="Nirmala UI" w:hAnsi="Nirmala UI" w:cs="Nirmala UI"/>
              </w:rPr>
              <w:t>पद</w:t>
            </w:r>
            <w:proofErr w:type="spellEnd"/>
            <w:r w:rsidRPr="003259B9">
              <w:t xml:space="preserve"> </w:t>
            </w:r>
            <w:r>
              <w:t>(</w:t>
            </w:r>
            <w:r w:rsidR="008F5BCD" w:rsidRPr="005114CE">
              <w:t>Job Title</w:t>
            </w:r>
            <w:r>
              <w:t>)</w:t>
            </w:r>
            <w:r w:rsidR="008F5BCD" w:rsidRPr="005114CE">
              <w:t>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5C3E8FC" w14:textId="77777777" w:rsidR="008F5BCD" w:rsidRPr="009C220D" w:rsidRDefault="008F5BCD" w:rsidP="00610200">
            <w:pPr>
              <w:pStyle w:val="FieldText"/>
              <w:ind w:left="281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7CDEBD6" w14:textId="04AFF0B1" w:rsidR="008F5BCD" w:rsidRPr="005114CE" w:rsidRDefault="008F5BCD" w:rsidP="00490804">
            <w:pPr>
              <w:pStyle w:val="Heading4"/>
              <w:outlineLvl w:val="3"/>
            </w:pP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1DD18FC" w14:textId="24A8EACF" w:rsidR="008F5BCD" w:rsidRPr="009C220D" w:rsidRDefault="008F5BCD" w:rsidP="00856C35">
            <w:pPr>
              <w:pStyle w:val="FieldText"/>
            </w:pP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A141D6B" w14:textId="6B7BBA88" w:rsidR="008F5BCD" w:rsidRPr="005114CE" w:rsidRDefault="008F5BCD" w:rsidP="00490804">
            <w:pPr>
              <w:pStyle w:val="Heading4"/>
              <w:outlineLvl w:val="3"/>
            </w:pPr>
          </w:p>
        </w:tc>
        <w:tc>
          <w:tcPr>
            <w:tcW w:w="6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0B94940" w14:textId="7F44D1AD" w:rsidR="008F5BCD" w:rsidRPr="009C220D" w:rsidRDefault="008F5BCD" w:rsidP="00856C35">
            <w:pPr>
              <w:pStyle w:val="FieldText"/>
            </w:pPr>
          </w:p>
        </w:tc>
      </w:tr>
    </w:tbl>
    <w:p w14:paraId="3C17730B" w14:textId="77777777" w:rsidR="00BC07E3" w:rsidRDefault="00BC07E3" w:rsidP="00BC07E3"/>
    <w:tbl>
      <w:tblPr>
        <w:tblStyle w:val="PlainTable3"/>
        <w:tblW w:w="2545" w:type="pct"/>
        <w:tblLayout w:type="fixed"/>
        <w:tblLook w:val="0620" w:firstRow="1" w:lastRow="0" w:firstColumn="0" w:lastColumn="0" w:noHBand="1" w:noVBand="1"/>
      </w:tblPr>
      <w:tblGrid>
        <w:gridCol w:w="1045"/>
        <w:gridCol w:w="1392"/>
        <w:gridCol w:w="784"/>
        <w:gridCol w:w="1740"/>
      </w:tblGrid>
      <w:tr w:rsidR="00610200" w:rsidRPr="00613129" w14:paraId="29950336" w14:textId="77777777" w:rsidTr="009737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6AA52F9B" w14:textId="49777961" w:rsidR="00610200" w:rsidRPr="005114CE" w:rsidRDefault="0097373A" w:rsidP="00BC07E3">
            <w:proofErr w:type="spellStart"/>
            <w:r w:rsidRPr="0097373A">
              <w:rPr>
                <w:rFonts w:ascii="Nirmala UI" w:hAnsi="Nirmala UI" w:cs="Nirmala UI"/>
              </w:rPr>
              <w:t>देखि</w:t>
            </w:r>
            <w:proofErr w:type="spellEnd"/>
            <w:r w:rsidRPr="0097373A">
              <w:rPr>
                <w:rFonts w:ascii="Preeti" w:hAnsi="Preet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(</w:t>
            </w:r>
            <w:r w:rsidR="00610200" w:rsidRPr="005114CE">
              <w:t>From</w:t>
            </w:r>
            <w:r>
              <w:t>)</w:t>
            </w:r>
            <w:r w:rsidR="00610200" w:rsidRPr="005114CE"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E203981" w14:textId="77777777" w:rsidR="00610200" w:rsidRPr="009C220D" w:rsidRDefault="00610200" w:rsidP="00BC07E3">
            <w:pPr>
              <w:pStyle w:val="FieldText"/>
            </w:pPr>
          </w:p>
        </w:tc>
        <w:tc>
          <w:tcPr>
            <w:tcW w:w="810" w:type="dxa"/>
          </w:tcPr>
          <w:p w14:paraId="154AEECB" w14:textId="32054457" w:rsidR="00610200" w:rsidRPr="005114CE" w:rsidRDefault="0097373A" w:rsidP="00BC07E3">
            <w:pPr>
              <w:pStyle w:val="Heading4"/>
              <w:outlineLvl w:val="3"/>
            </w:pPr>
            <w:proofErr w:type="spellStart"/>
            <w:r w:rsidRPr="0097373A">
              <w:rPr>
                <w:rFonts w:ascii="Nirmala UI" w:hAnsi="Nirmala UI" w:cs="Nirmala UI"/>
              </w:rPr>
              <w:t>सम्म</w:t>
            </w:r>
            <w:proofErr w:type="spellEnd"/>
            <w:r w:rsidRPr="005114CE">
              <w:t xml:space="preserve"> </w:t>
            </w:r>
            <w:r>
              <w:t>(</w:t>
            </w:r>
            <w:r w:rsidR="00610200" w:rsidRPr="005114CE">
              <w:t>To</w:t>
            </w:r>
            <w:r>
              <w:t>)</w:t>
            </w:r>
            <w:r w:rsidR="00610200" w:rsidRPr="005114CE">
              <w:t>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6B7AEEB" w14:textId="77777777" w:rsidR="00610200" w:rsidRPr="009C220D" w:rsidRDefault="00610200" w:rsidP="00BC07E3">
            <w:pPr>
              <w:pStyle w:val="FieldText"/>
            </w:pPr>
          </w:p>
        </w:tc>
      </w:tr>
    </w:tbl>
    <w:p w14:paraId="54A8EA8F" w14:textId="77777777" w:rsidR="00BC07E3" w:rsidRDefault="00BC07E3" w:rsidP="00BC07E3"/>
    <w:tbl>
      <w:tblPr>
        <w:tblStyle w:val="PlainTable3"/>
        <w:tblW w:w="7500" w:type="pct"/>
        <w:tblLayout w:type="fixed"/>
        <w:tblLook w:val="0620" w:firstRow="1" w:lastRow="0" w:firstColumn="0" w:lastColumn="0" w:noHBand="1" w:noVBand="1"/>
      </w:tblPr>
      <w:tblGrid>
        <w:gridCol w:w="9744"/>
        <w:gridCol w:w="871"/>
        <w:gridCol w:w="871"/>
        <w:gridCol w:w="3133"/>
      </w:tblGrid>
      <w:tr w:rsidR="00BC07E3" w:rsidRPr="00613129" w14:paraId="7CBD246B" w14:textId="77777777" w:rsidTr="00D93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4" w:type="dxa"/>
          </w:tcPr>
          <w:p w14:paraId="42B53F07" w14:textId="5BE571DD" w:rsidR="00610200" w:rsidRDefault="00FD4AFD" w:rsidP="00610200">
            <w:pPr>
              <w:pStyle w:val="Heading2"/>
              <w:outlineLvl w:val="1"/>
            </w:pPr>
            <w:proofErr w:type="spellStart"/>
            <w:r w:rsidRPr="00FD4AFD">
              <w:rPr>
                <w:rFonts w:ascii="Nirmala UI" w:hAnsi="Nirmala UI" w:cs="Nirmala UI"/>
              </w:rPr>
              <w:t>आवेदन</w:t>
            </w:r>
            <w:proofErr w:type="spellEnd"/>
            <w:r w:rsidRPr="00FD4AFD">
              <w:rPr>
                <w:rFonts w:ascii="Preeti" w:hAnsi="Preeti"/>
              </w:rPr>
              <w:t xml:space="preserve"> </w:t>
            </w:r>
            <w:proofErr w:type="spellStart"/>
            <w:r w:rsidRPr="00FD4AFD">
              <w:rPr>
                <w:rFonts w:ascii="Nirmala UI" w:hAnsi="Nirmala UI" w:cs="Nirmala UI"/>
              </w:rPr>
              <w:t>दिन</w:t>
            </w:r>
            <w:proofErr w:type="spellEnd"/>
            <w:r w:rsidRPr="00FD4AFD">
              <w:rPr>
                <w:rFonts w:ascii="Preeti" w:hAnsi="Preeti"/>
              </w:rPr>
              <w:t xml:space="preserve"> </w:t>
            </w:r>
            <w:proofErr w:type="spellStart"/>
            <w:r w:rsidRPr="00FD4AFD">
              <w:rPr>
                <w:rFonts w:ascii="Nirmala UI" w:hAnsi="Nirmala UI" w:cs="Nirmala UI"/>
              </w:rPr>
              <w:t>चाहाने</w:t>
            </w:r>
            <w:proofErr w:type="spellEnd"/>
            <w:r w:rsidRPr="00FD4AFD">
              <w:rPr>
                <w:rFonts w:ascii="Preeti" w:hAnsi="Preeti"/>
              </w:rPr>
              <w:t xml:space="preserve"> </w:t>
            </w:r>
            <w:proofErr w:type="spellStart"/>
            <w:proofErr w:type="gramStart"/>
            <w:r w:rsidRPr="00FD4AFD">
              <w:rPr>
                <w:rFonts w:ascii="Nirmala UI" w:hAnsi="Nirmala UI" w:cs="Nirmala UI"/>
              </w:rPr>
              <w:t>कम्पनी</w:t>
            </w:r>
            <w:proofErr w:type="spellEnd"/>
            <w:r w:rsidRPr="00FD4AFD">
              <w:t xml:space="preserve"> </w:t>
            </w:r>
            <w:r>
              <w:t xml:space="preserve"> (</w:t>
            </w:r>
            <w:proofErr w:type="gramEnd"/>
            <w:r w:rsidR="00610200">
              <w:t>Applying Company</w:t>
            </w:r>
            <w:r>
              <w:t>)</w:t>
            </w:r>
          </w:p>
          <w:p w14:paraId="3BEB0896" w14:textId="77777777" w:rsidR="00610200" w:rsidRDefault="00610200"/>
          <w:tbl>
            <w:tblPr>
              <w:tblStyle w:val="PlainTable3"/>
              <w:tblpPr w:leftFromText="180" w:rightFromText="180" w:vertAnchor="text" w:tblpY="-13"/>
              <w:tblOverlap w:val="never"/>
              <w:tblW w:w="10732" w:type="dxa"/>
              <w:tblLayout w:type="fixed"/>
              <w:tblLook w:val="0620" w:firstRow="1" w:lastRow="0" w:firstColumn="0" w:lastColumn="0" w:noHBand="1" w:noVBand="1"/>
            </w:tblPr>
            <w:tblGrid>
              <w:gridCol w:w="2542"/>
              <w:gridCol w:w="6998"/>
              <w:gridCol w:w="1192"/>
            </w:tblGrid>
            <w:tr w:rsidR="00610200" w:rsidRPr="00613129" w14:paraId="23CAEE8C" w14:textId="77777777" w:rsidTr="00300ED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80"/>
              </w:trPr>
              <w:tc>
                <w:tcPr>
                  <w:tcW w:w="2542" w:type="dxa"/>
                </w:tcPr>
                <w:p w14:paraId="45F8DE5E" w14:textId="004274DE" w:rsidR="00610200" w:rsidRPr="005114CE" w:rsidRDefault="00DB3B0C" w:rsidP="00610200">
                  <w:pPr>
                    <w:ind w:right="-1073"/>
                  </w:pPr>
                  <w:proofErr w:type="spellStart"/>
                  <w:r w:rsidRPr="00303FE0">
                    <w:rPr>
                      <w:rFonts w:ascii="Nirmala UI" w:hAnsi="Nirmala UI" w:cs="Nirmala UI"/>
                    </w:rPr>
                    <w:t>कम्पनी</w:t>
                  </w:r>
                  <w:proofErr w:type="spellEnd"/>
                  <w:r w:rsidRPr="00303FE0">
                    <w:t xml:space="preserve"> </w:t>
                  </w:r>
                  <w:r>
                    <w:t>(</w:t>
                  </w:r>
                  <w:r w:rsidR="00610200" w:rsidRPr="005114CE">
                    <w:t>Company</w:t>
                  </w:r>
                  <w:r>
                    <w:t>)</w:t>
                  </w:r>
                </w:p>
              </w:tc>
              <w:tc>
                <w:tcPr>
                  <w:tcW w:w="6998" w:type="dxa"/>
                  <w:tcBorders>
                    <w:bottom w:val="single" w:sz="4" w:space="0" w:color="auto"/>
                  </w:tcBorders>
                </w:tcPr>
                <w:p w14:paraId="731CEAF6" w14:textId="77777777" w:rsidR="00610200" w:rsidRDefault="00610200" w:rsidP="00610200">
                  <w:pPr>
                    <w:pStyle w:val="FieldText"/>
                    <w:rPr>
                      <w:bCs w:val="0"/>
                    </w:rPr>
                  </w:pPr>
                </w:p>
                <w:p w14:paraId="777793F6" w14:textId="376ECC3D" w:rsidR="00610200" w:rsidRPr="00300EDD" w:rsidRDefault="00610200" w:rsidP="00610200">
                  <w:pPr>
                    <w:pStyle w:val="FieldText"/>
                  </w:pPr>
                </w:p>
              </w:tc>
              <w:tc>
                <w:tcPr>
                  <w:tcW w:w="1192" w:type="dxa"/>
                </w:tcPr>
                <w:p w14:paraId="41744013" w14:textId="77777777" w:rsidR="00610200" w:rsidRPr="005114CE" w:rsidRDefault="00610200" w:rsidP="00610200">
                  <w:pPr>
                    <w:pStyle w:val="Heading4"/>
                    <w:outlineLvl w:val="3"/>
                  </w:pPr>
                </w:p>
              </w:tc>
            </w:tr>
            <w:tr w:rsidR="00610200" w:rsidRPr="00613129" w14:paraId="143FD127" w14:textId="77777777" w:rsidTr="00300EDD">
              <w:trPr>
                <w:trHeight w:val="395"/>
              </w:trPr>
              <w:tc>
                <w:tcPr>
                  <w:tcW w:w="2542" w:type="dxa"/>
                </w:tcPr>
                <w:p w14:paraId="3B2E3BF0" w14:textId="1C18725A" w:rsidR="00610200" w:rsidRPr="005114CE" w:rsidRDefault="00BF158F" w:rsidP="00610200">
                  <w:proofErr w:type="spellStart"/>
                  <w:r w:rsidRPr="00396DE0">
                    <w:rPr>
                      <w:rFonts w:ascii="Nirmala UI" w:hAnsi="Nirmala UI" w:cs="Nirmala UI"/>
                    </w:rPr>
                    <w:t>ठेगाना</w:t>
                  </w:r>
                  <w:proofErr w:type="spellEnd"/>
                  <w:r w:rsidRPr="00396DE0">
                    <w:t xml:space="preserve"> </w:t>
                  </w:r>
                  <w:r>
                    <w:t>(</w:t>
                  </w:r>
                  <w:r w:rsidR="00610200" w:rsidRPr="005114CE">
                    <w:t>Address</w:t>
                  </w:r>
                  <w:r>
                    <w:t>)</w:t>
                  </w:r>
                  <w:r w:rsidR="00610200" w:rsidRPr="005114CE">
                    <w:t>:</w:t>
                  </w:r>
                </w:p>
              </w:tc>
              <w:tc>
                <w:tcPr>
                  <w:tcW w:w="699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BE402C" w14:textId="77777777" w:rsidR="00610200" w:rsidRPr="009C220D" w:rsidRDefault="00610200" w:rsidP="00610200">
                  <w:pPr>
                    <w:pStyle w:val="FieldText"/>
                  </w:pPr>
                </w:p>
              </w:tc>
              <w:tc>
                <w:tcPr>
                  <w:tcW w:w="1192" w:type="dxa"/>
                </w:tcPr>
                <w:p w14:paraId="58B0DDF4" w14:textId="77777777" w:rsidR="00610200" w:rsidRPr="005114CE" w:rsidRDefault="00610200" w:rsidP="00610200">
                  <w:pPr>
                    <w:pStyle w:val="Heading4"/>
                    <w:outlineLvl w:val="3"/>
                  </w:pPr>
                </w:p>
              </w:tc>
            </w:tr>
            <w:tr w:rsidR="00610200" w:rsidRPr="00613129" w14:paraId="63A601AA" w14:textId="77777777" w:rsidTr="00300EDD">
              <w:trPr>
                <w:trHeight w:val="395"/>
              </w:trPr>
              <w:tc>
                <w:tcPr>
                  <w:tcW w:w="2542" w:type="dxa"/>
                </w:tcPr>
                <w:p w14:paraId="1DFB5660" w14:textId="0C5A7DF6" w:rsidR="00610200" w:rsidRPr="005114CE" w:rsidRDefault="00BF158F" w:rsidP="00610200">
                  <w:proofErr w:type="spellStart"/>
                  <w:r w:rsidRPr="003259B9">
                    <w:rPr>
                      <w:rFonts w:ascii="Nirmala UI" w:hAnsi="Nirmala UI" w:cs="Nirmala UI"/>
                    </w:rPr>
                    <w:t>जागिर</w:t>
                  </w:r>
                  <w:r w:rsidRPr="00BD5C36">
                    <w:rPr>
                      <w:rFonts w:ascii="Nirmala UI" w:hAnsi="Nirmala UI" w:cs="Nirmala UI"/>
                    </w:rPr>
                    <w:t>को</w:t>
                  </w:r>
                  <w:proofErr w:type="spellEnd"/>
                  <w:r w:rsidRPr="003259B9">
                    <w:rPr>
                      <w:rFonts w:ascii="Preeti" w:hAnsi="Preeti"/>
                    </w:rPr>
                    <w:t xml:space="preserve"> </w:t>
                  </w:r>
                  <w:proofErr w:type="spellStart"/>
                  <w:r w:rsidRPr="003259B9">
                    <w:rPr>
                      <w:rFonts w:ascii="Nirmala UI" w:hAnsi="Nirmala UI" w:cs="Nirmala UI"/>
                    </w:rPr>
                    <w:t>पद</w:t>
                  </w:r>
                  <w:proofErr w:type="spellEnd"/>
                  <w:r w:rsidRPr="003259B9">
                    <w:t xml:space="preserve"> </w:t>
                  </w:r>
                  <w:r>
                    <w:t>(</w:t>
                  </w:r>
                  <w:r w:rsidR="00A3278C">
                    <w:t>Job Title</w:t>
                  </w:r>
                  <w:r>
                    <w:t>)</w:t>
                  </w:r>
                </w:p>
              </w:tc>
              <w:tc>
                <w:tcPr>
                  <w:tcW w:w="699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2D59BF" w14:textId="77777777" w:rsidR="00610200" w:rsidRPr="009C220D" w:rsidRDefault="00610200" w:rsidP="00610200">
                  <w:pPr>
                    <w:pStyle w:val="FieldText"/>
                  </w:pPr>
                </w:p>
              </w:tc>
              <w:tc>
                <w:tcPr>
                  <w:tcW w:w="1192" w:type="dxa"/>
                </w:tcPr>
                <w:p w14:paraId="3CD8C90E" w14:textId="77777777" w:rsidR="00610200" w:rsidRPr="005114CE" w:rsidRDefault="00610200" w:rsidP="00610200">
                  <w:pPr>
                    <w:pStyle w:val="Heading4"/>
                    <w:outlineLvl w:val="3"/>
                  </w:pPr>
                </w:p>
              </w:tc>
            </w:tr>
          </w:tbl>
          <w:p w14:paraId="6F3B55C6" w14:textId="075C3BC7" w:rsidR="00BC07E3" w:rsidRPr="005114CE" w:rsidRDefault="00BC07E3" w:rsidP="00BC07E3"/>
        </w:tc>
        <w:tc>
          <w:tcPr>
            <w:tcW w:w="871" w:type="dxa"/>
          </w:tcPr>
          <w:p w14:paraId="65361556" w14:textId="77777777" w:rsidR="00BC07E3" w:rsidRDefault="00BC07E3" w:rsidP="00BC07E3">
            <w:pPr>
              <w:pStyle w:val="Checkbox"/>
              <w:rPr>
                <w:bCs w:val="0"/>
              </w:rPr>
            </w:pPr>
          </w:p>
          <w:p w14:paraId="56DF0CBF" w14:textId="77777777" w:rsidR="00610200" w:rsidRDefault="00610200" w:rsidP="00610200">
            <w:pPr>
              <w:rPr>
                <w:bCs w:val="0"/>
              </w:rPr>
            </w:pPr>
          </w:p>
          <w:p w14:paraId="5C93CD21" w14:textId="66DD67AC" w:rsidR="00610200" w:rsidRPr="00610200" w:rsidRDefault="00610200" w:rsidP="00610200"/>
        </w:tc>
        <w:tc>
          <w:tcPr>
            <w:tcW w:w="871" w:type="dxa"/>
          </w:tcPr>
          <w:p w14:paraId="59BF416E" w14:textId="0D63BDB4" w:rsidR="00BC07E3" w:rsidRPr="005114CE" w:rsidRDefault="00BC07E3" w:rsidP="00BC07E3">
            <w:pPr>
              <w:pStyle w:val="Checkbox"/>
            </w:pPr>
          </w:p>
        </w:tc>
        <w:tc>
          <w:tcPr>
            <w:tcW w:w="3133" w:type="dxa"/>
          </w:tcPr>
          <w:p w14:paraId="193E0E74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5C64924F" w14:textId="04841775" w:rsidR="00871876" w:rsidRDefault="001D7540" w:rsidP="00871876">
      <w:pPr>
        <w:pStyle w:val="Heading2"/>
      </w:pPr>
      <w:proofErr w:type="spellStart"/>
      <w:r w:rsidRPr="001D7540">
        <w:rPr>
          <w:rFonts w:ascii="Nirmala UI" w:hAnsi="Nirmala UI" w:cs="Nirmala UI" w:hint="cs"/>
        </w:rPr>
        <w:t>स्वघोषणा</w:t>
      </w:r>
      <w:proofErr w:type="spellEnd"/>
      <w:r w:rsidRPr="001D7540">
        <w:rPr>
          <w:rFonts w:ascii="Nirmala UI" w:hAnsi="Nirmala UI" w:cs="Nirmala UI"/>
        </w:rPr>
        <w:t xml:space="preserve"> </w:t>
      </w:r>
      <w:r w:rsidR="00D93D6A" w:rsidRPr="00D93D6A">
        <w:rPr>
          <w:rFonts w:ascii="Nirmala UI" w:hAnsi="Nirmala UI" w:cs="Nirmala UI"/>
        </w:rPr>
        <w:t>र</w:t>
      </w:r>
      <w:r w:rsidR="00D93D6A" w:rsidRPr="00D93D6A">
        <w:rPr>
          <w:rFonts w:ascii="Preeti" w:hAnsi="Preeti"/>
        </w:rPr>
        <w:t xml:space="preserve"> </w:t>
      </w:r>
      <w:proofErr w:type="spellStart"/>
      <w:r w:rsidR="00D93D6A" w:rsidRPr="00D93D6A">
        <w:rPr>
          <w:rFonts w:ascii="Nirmala UI" w:hAnsi="Nirmala UI" w:cs="Nirmala UI"/>
        </w:rPr>
        <w:t>हस्ताक्षर</w:t>
      </w:r>
      <w:proofErr w:type="spellEnd"/>
      <w:r w:rsidR="00D93D6A" w:rsidRPr="00D93D6A">
        <w:t xml:space="preserve"> </w:t>
      </w:r>
      <w:r w:rsidR="00D93D6A">
        <w:t>(</w:t>
      </w:r>
      <w:r>
        <w:t>Self Declaration</w:t>
      </w:r>
      <w:r w:rsidR="00871876" w:rsidRPr="009C220D">
        <w:t xml:space="preserve"> and Signature</w:t>
      </w:r>
      <w:r w:rsidR="00D93D6A">
        <w:t>)</w:t>
      </w:r>
    </w:p>
    <w:p w14:paraId="17B34FA5" w14:textId="4616B345" w:rsidR="006460AD" w:rsidRPr="006460AD" w:rsidRDefault="006460AD" w:rsidP="00490804">
      <w:pPr>
        <w:pStyle w:val="Italic"/>
        <w:rPr>
          <w:rFonts w:ascii="Preeti" w:hAnsi="Preeti"/>
        </w:rPr>
      </w:pPr>
      <w:r w:rsidRPr="006460AD">
        <w:rPr>
          <w:rFonts w:ascii="Nirmala UI" w:hAnsi="Nirmala UI" w:cs="Nirmala UI"/>
        </w:rPr>
        <w:t>म</w:t>
      </w:r>
      <w:r w:rsidRPr="006460AD">
        <w:rPr>
          <w:rFonts w:ascii="Preeti" w:hAnsi="Preeti"/>
        </w:rPr>
        <w:t xml:space="preserve"> </w:t>
      </w:r>
      <w:proofErr w:type="spellStart"/>
      <w:r w:rsidRPr="006460AD">
        <w:rPr>
          <w:rFonts w:ascii="Nirmala UI" w:hAnsi="Nirmala UI" w:cs="Nirmala UI"/>
        </w:rPr>
        <w:t>प्रमाणित</w:t>
      </w:r>
      <w:proofErr w:type="spellEnd"/>
      <w:r w:rsidRPr="006460AD">
        <w:rPr>
          <w:rFonts w:ascii="Preeti" w:hAnsi="Preeti"/>
        </w:rPr>
        <w:t xml:space="preserve"> </w:t>
      </w:r>
      <w:proofErr w:type="spellStart"/>
      <w:r w:rsidRPr="006460AD">
        <w:rPr>
          <w:rFonts w:ascii="Nirmala UI" w:hAnsi="Nirmala UI" w:cs="Nirmala UI"/>
        </w:rPr>
        <w:t>गर्छु</w:t>
      </w:r>
      <w:proofErr w:type="spellEnd"/>
      <w:r w:rsidRPr="006460AD">
        <w:rPr>
          <w:rFonts w:ascii="Preeti" w:hAnsi="Preeti"/>
        </w:rPr>
        <w:t xml:space="preserve"> </w:t>
      </w:r>
      <w:proofErr w:type="spellStart"/>
      <w:r w:rsidRPr="006460AD">
        <w:rPr>
          <w:rFonts w:ascii="Nirmala UI" w:hAnsi="Nirmala UI" w:cs="Nirmala UI"/>
        </w:rPr>
        <w:t>कि</w:t>
      </w:r>
      <w:proofErr w:type="spellEnd"/>
      <w:r w:rsidRPr="006460AD">
        <w:rPr>
          <w:rFonts w:ascii="Preeti" w:hAnsi="Preeti"/>
        </w:rPr>
        <w:t xml:space="preserve"> </w:t>
      </w:r>
      <w:proofErr w:type="spellStart"/>
      <w:r w:rsidRPr="006460AD">
        <w:rPr>
          <w:rFonts w:ascii="Nirmala UI" w:hAnsi="Nirmala UI" w:cs="Nirmala UI"/>
        </w:rPr>
        <w:t>मेरो</w:t>
      </w:r>
      <w:proofErr w:type="spellEnd"/>
      <w:r w:rsidRPr="006460AD">
        <w:rPr>
          <w:rFonts w:ascii="Preeti" w:hAnsi="Preeti"/>
        </w:rPr>
        <w:t xml:space="preserve"> </w:t>
      </w:r>
      <w:proofErr w:type="spellStart"/>
      <w:r w:rsidRPr="006460AD">
        <w:rPr>
          <w:rFonts w:ascii="Nirmala UI" w:hAnsi="Nirmala UI" w:cs="Nirmala UI"/>
        </w:rPr>
        <w:t>ज्ञान</w:t>
      </w:r>
      <w:proofErr w:type="spellEnd"/>
      <w:r w:rsidRPr="006460AD">
        <w:rPr>
          <w:rFonts w:ascii="Preeti" w:hAnsi="Preeti"/>
        </w:rPr>
        <w:t xml:space="preserve"> </w:t>
      </w:r>
      <w:proofErr w:type="spellStart"/>
      <w:r w:rsidRPr="006460AD">
        <w:rPr>
          <w:rFonts w:ascii="Nirmala UI" w:hAnsi="Nirmala UI" w:cs="Nirmala UI"/>
        </w:rPr>
        <w:t>अनुसार</w:t>
      </w:r>
      <w:proofErr w:type="spellEnd"/>
      <w:r w:rsidRPr="006460AD">
        <w:rPr>
          <w:rFonts w:ascii="Preeti" w:hAnsi="Preeti"/>
        </w:rPr>
        <w:t xml:space="preserve"> </w:t>
      </w:r>
      <w:proofErr w:type="spellStart"/>
      <w:r w:rsidRPr="006460AD">
        <w:rPr>
          <w:rFonts w:ascii="Nirmala UI" w:hAnsi="Nirmala UI" w:cs="Nirmala UI"/>
        </w:rPr>
        <w:t>मेरा</w:t>
      </w:r>
      <w:proofErr w:type="spellEnd"/>
      <w:r w:rsidRPr="006460AD">
        <w:rPr>
          <w:rFonts w:ascii="Preeti" w:hAnsi="Preeti"/>
        </w:rPr>
        <w:t xml:space="preserve"> </w:t>
      </w:r>
      <w:proofErr w:type="spellStart"/>
      <w:r w:rsidRPr="006460AD">
        <w:rPr>
          <w:rFonts w:ascii="Nirmala UI" w:hAnsi="Nirmala UI" w:cs="Nirmala UI"/>
        </w:rPr>
        <w:t>उत्तरहरू</w:t>
      </w:r>
      <w:proofErr w:type="spellEnd"/>
      <w:r w:rsidRPr="006460AD">
        <w:rPr>
          <w:rFonts w:ascii="Preeti" w:hAnsi="Preeti"/>
        </w:rPr>
        <w:t xml:space="preserve"> </w:t>
      </w:r>
      <w:proofErr w:type="spellStart"/>
      <w:r w:rsidRPr="006460AD">
        <w:rPr>
          <w:rFonts w:ascii="Nirmala UI" w:hAnsi="Nirmala UI" w:cs="Nirmala UI"/>
        </w:rPr>
        <w:t>सत्य</w:t>
      </w:r>
      <w:proofErr w:type="spellEnd"/>
      <w:r w:rsidRPr="006460AD">
        <w:rPr>
          <w:rFonts w:ascii="Preeti" w:hAnsi="Preeti"/>
        </w:rPr>
        <w:t xml:space="preserve"> </w:t>
      </w:r>
      <w:r w:rsidRPr="006460AD">
        <w:rPr>
          <w:rFonts w:ascii="Nirmala UI" w:hAnsi="Nirmala UI" w:cs="Nirmala UI"/>
        </w:rPr>
        <w:t>र</w:t>
      </w:r>
      <w:r w:rsidRPr="006460AD">
        <w:rPr>
          <w:rFonts w:ascii="Preeti" w:hAnsi="Preeti"/>
        </w:rPr>
        <w:t xml:space="preserve"> </w:t>
      </w:r>
      <w:proofErr w:type="spellStart"/>
      <w:r w:rsidRPr="006460AD">
        <w:rPr>
          <w:rFonts w:ascii="Nirmala UI" w:hAnsi="Nirmala UI" w:cs="Nirmala UI"/>
        </w:rPr>
        <w:t>पूर्ण</w:t>
      </w:r>
      <w:proofErr w:type="spellEnd"/>
      <w:r w:rsidRPr="006460AD">
        <w:rPr>
          <w:rFonts w:ascii="Preeti" w:hAnsi="Preeti"/>
        </w:rPr>
        <w:t xml:space="preserve"> </w:t>
      </w:r>
      <w:proofErr w:type="spellStart"/>
      <w:r w:rsidRPr="006460AD">
        <w:rPr>
          <w:rFonts w:ascii="Nirmala UI" w:hAnsi="Nirmala UI" w:cs="Nirmala UI"/>
        </w:rPr>
        <w:t>छन्</w:t>
      </w:r>
      <w:proofErr w:type="spellEnd"/>
      <w:r>
        <w:rPr>
          <w:rFonts w:ascii="Nirmala UI" w:hAnsi="Nirmala UI" w:cs="Nirmala UI"/>
        </w:rPr>
        <w:t xml:space="preserve"> l</w:t>
      </w:r>
    </w:p>
    <w:p w14:paraId="593E8C2B" w14:textId="277D9469" w:rsidR="00871876" w:rsidRPr="00871876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789"/>
        <w:gridCol w:w="4023"/>
        <w:gridCol w:w="1341"/>
        <w:gridCol w:w="2593"/>
      </w:tblGrid>
      <w:tr w:rsidR="000D2539" w:rsidRPr="005114CE" w14:paraId="1642CCAC" w14:textId="77777777" w:rsidTr="00FA1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800" w:type="dxa"/>
          </w:tcPr>
          <w:p w14:paraId="4F944368" w14:textId="3900ACE5" w:rsidR="000D2539" w:rsidRPr="005114CE" w:rsidRDefault="00F93CC8" w:rsidP="00490804">
            <w:proofErr w:type="spellStart"/>
            <w:r w:rsidRPr="00F93CC8">
              <w:rPr>
                <w:rFonts w:ascii="Nirmala UI" w:hAnsi="Nirmala UI" w:cs="Nirmala UI"/>
              </w:rPr>
              <w:t>हस्ताक्षर</w:t>
            </w:r>
            <w:proofErr w:type="spellEnd"/>
            <w:r w:rsidRPr="00F93CC8">
              <w:t xml:space="preserve"> </w:t>
            </w:r>
            <w:r>
              <w:t>(</w:t>
            </w:r>
            <w:r w:rsidR="000D2539" w:rsidRPr="005114CE">
              <w:t>Signature</w:t>
            </w:r>
            <w:r>
              <w:t>)</w:t>
            </w:r>
            <w:r w:rsidR="000D2539" w:rsidRPr="005114CE">
              <w:t>: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05EADB4E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1350" w:type="dxa"/>
          </w:tcPr>
          <w:p w14:paraId="1DEBEFBE" w14:textId="7D874D2F" w:rsidR="000D2539" w:rsidRPr="005114CE" w:rsidRDefault="00FA1905" w:rsidP="00C92A3C">
            <w:pPr>
              <w:pStyle w:val="Heading4"/>
              <w:outlineLvl w:val="3"/>
            </w:pPr>
            <w:proofErr w:type="spellStart"/>
            <w:r w:rsidRPr="00FA1905">
              <w:rPr>
                <w:rFonts w:ascii="Nirmala UI" w:hAnsi="Nirmala UI" w:cs="Nirmala UI"/>
              </w:rPr>
              <w:t>मिति</w:t>
            </w:r>
            <w:proofErr w:type="spellEnd"/>
            <w:r w:rsidRPr="00FA1905">
              <w:t xml:space="preserve"> </w:t>
            </w:r>
            <w:r>
              <w:t>(</w:t>
            </w:r>
            <w:r w:rsidR="000D2539" w:rsidRPr="005114CE">
              <w:t>Date</w:t>
            </w:r>
            <w:r>
              <w:t>)</w:t>
            </w:r>
            <w:r w:rsidR="000D2539" w:rsidRPr="005114CE">
              <w:t>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F590C88" w14:textId="77777777" w:rsidR="000D2539" w:rsidRPr="005114CE" w:rsidRDefault="000D2539" w:rsidP="00682C69">
            <w:pPr>
              <w:pStyle w:val="FieldText"/>
            </w:pPr>
          </w:p>
        </w:tc>
      </w:tr>
    </w:tbl>
    <w:p w14:paraId="1BB2A15A" w14:textId="77777777" w:rsidR="005F6E87" w:rsidRPr="004E34C6" w:rsidRDefault="005F6E87" w:rsidP="004E34C6"/>
    <w:sectPr w:rsidR="005F6E87" w:rsidRPr="004E34C6" w:rsidSect="00871E44">
      <w:footerReference w:type="default" r:id="rId11"/>
      <w:pgSz w:w="11906" w:h="16838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8B7B1" w14:textId="77777777" w:rsidR="003831A6" w:rsidRDefault="003831A6" w:rsidP="00176E67">
      <w:r>
        <w:separator/>
      </w:r>
    </w:p>
  </w:endnote>
  <w:endnote w:type="continuationSeparator" w:id="0">
    <w:p w14:paraId="02A34409" w14:textId="77777777" w:rsidR="003831A6" w:rsidRDefault="003831A6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EndPr/>
    <w:sdtContent>
      <w:p w14:paraId="0307BA7E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0BDA5" w14:textId="77777777" w:rsidR="003831A6" w:rsidRDefault="003831A6" w:rsidP="00176E67">
      <w:r>
        <w:separator/>
      </w:r>
    </w:p>
  </w:footnote>
  <w:footnote w:type="continuationSeparator" w:id="0">
    <w:p w14:paraId="7C0FD7CE" w14:textId="77777777" w:rsidR="003831A6" w:rsidRDefault="003831A6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2615122">
    <w:abstractNumId w:val="9"/>
  </w:num>
  <w:num w:numId="2" w16cid:durableId="1976371111">
    <w:abstractNumId w:val="7"/>
  </w:num>
  <w:num w:numId="3" w16cid:durableId="679694881">
    <w:abstractNumId w:val="6"/>
  </w:num>
  <w:num w:numId="4" w16cid:durableId="194585529">
    <w:abstractNumId w:val="5"/>
  </w:num>
  <w:num w:numId="5" w16cid:durableId="1085422701">
    <w:abstractNumId w:val="4"/>
  </w:num>
  <w:num w:numId="6" w16cid:durableId="426001499">
    <w:abstractNumId w:val="8"/>
  </w:num>
  <w:num w:numId="7" w16cid:durableId="1748384918">
    <w:abstractNumId w:val="3"/>
  </w:num>
  <w:num w:numId="8" w16cid:durableId="1278022952">
    <w:abstractNumId w:val="2"/>
  </w:num>
  <w:num w:numId="9" w16cid:durableId="426392605">
    <w:abstractNumId w:val="1"/>
  </w:num>
  <w:num w:numId="10" w16cid:durableId="2047369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75"/>
    <w:rsid w:val="000071F7"/>
    <w:rsid w:val="00010B00"/>
    <w:rsid w:val="0002798A"/>
    <w:rsid w:val="00083002"/>
    <w:rsid w:val="00087B85"/>
    <w:rsid w:val="00091D31"/>
    <w:rsid w:val="000A01F1"/>
    <w:rsid w:val="000C1163"/>
    <w:rsid w:val="000C797A"/>
    <w:rsid w:val="000D2539"/>
    <w:rsid w:val="000D2BB8"/>
    <w:rsid w:val="000F2DF4"/>
    <w:rsid w:val="000F6783"/>
    <w:rsid w:val="00120C95"/>
    <w:rsid w:val="00133882"/>
    <w:rsid w:val="00144007"/>
    <w:rsid w:val="0014663E"/>
    <w:rsid w:val="0015466E"/>
    <w:rsid w:val="00176E67"/>
    <w:rsid w:val="00180664"/>
    <w:rsid w:val="001903F7"/>
    <w:rsid w:val="0019395E"/>
    <w:rsid w:val="001D188D"/>
    <w:rsid w:val="001D6B76"/>
    <w:rsid w:val="001D7540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F34E5"/>
    <w:rsid w:val="00300EDD"/>
    <w:rsid w:val="00303FE0"/>
    <w:rsid w:val="003076FD"/>
    <w:rsid w:val="00317005"/>
    <w:rsid w:val="003259B9"/>
    <w:rsid w:val="00330050"/>
    <w:rsid w:val="00335259"/>
    <w:rsid w:val="0037776D"/>
    <w:rsid w:val="003831A6"/>
    <w:rsid w:val="003929F1"/>
    <w:rsid w:val="00396DE0"/>
    <w:rsid w:val="003A1B63"/>
    <w:rsid w:val="003A41A1"/>
    <w:rsid w:val="003B2326"/>
    <w:rsid w:val="00400251"/>
    <w:rsid w:val="00400EAD"/>
    <w:rsid w:val="00437ED0"/>
    <w:rsid w:val="00440CD8"/>
    <w:rsid w:val="00443837"/>
    <w:rsid w:val="00447DAA"/>
    <w:rsid w:val="00450F66"/>
    <w:rsid w:val="00453405"/>
    <w:rsid w:val="00461739"/>
    <w:rsid w:val="00467865"/>
    <w:rsid w:val="0048685F"/>
    <w:rsid w:val="00490804"/>
    <w:rsid w:val="00495700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80A"/>
    <w:rsid w:val="00607FED"/>
    <w:rsid w:val="00610200"/>
    <w:rsid w:val="00613129"/>
    <w:rsid w:val="00617C65"/>
    <w:rsid w:val="0063459A"/>
    <w:rsid w:val="006460AD"/>
    <w:rsid w:val="0066126B"/>
    <w:rsid w:val="00682C69"/>
    <w:rsid w:val="006D2635"/>
    <w:rsid w:val="006D4206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127"/>
    <w:rsid w:val="007C1DA0"/>
    <w:rsid w:val="007C71B8"/>
    <w:rsid w:val="007D7475"/>
    <w:rsid w:val="007E2A15"/>
    <w:rsid w:val="007E56C4"/>
    <w:rsid w:val="007F3D5B"/>
    <w:rsid w:val="008107D6"/>
    <w:rsid w:val="00841645"/>
    <w:rsid w:val="00852EC6"/>
    <w:rsid w:val="00856C35"/>
    <w:rsid w:val="00871876"/>
    <w:rsid w:val="00871E44"/>
    <w:rsid w:val="008753A7"/>
    <w:rsid w:val="0088782D"/>
    <w:rsid w:val="008B7081"/>
    <w:rsid w:val="008C44E0"/>
    <w:rsid w:val="008D7A67"/>
    <w:rsid w:val="008F2F8A"/>
    <w:rsid w:val="008F5BCD"/>
    <w:rsid w:val="00902964"/>
    <w:rsid w:val="00920507"/>
    <w:rsid w:val="00933455"/>
    <w:rsid w:val="0094790F"/>
    <w:rsid w:val="00964F27"/>
    <w:rsid w:val="00966B90"/>
    <w:rsid w:val="0097373A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278C"/>
    <w:rsid w:val="00A35524"/>
    <w:rsid w:val="00A60C9E"/>
    <w:rsid w:val="00A74F99"/>
    <w:rsid w:val="00A82BA3"/>
    <w:rsid w:val="00A87D2F"/>
    <w:rsid w:val="00A94ACC"/>
    <w:rsid w:val="00AA2EA7"/>
    <w:rsid w:val="00AB6759"/>
    <w:rsid w:val="00AC758C"/>
    <w:rsid w:val="00AE1916"/>
    <w:rsid w:val="00AE6FA4"/>
    <w:rsid w:val="00AF44D2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BD5C36"/>
    <w:rsid w:val="00BF158F"/>
    <w:rsid w:val="00C079CA"/>
    <w:rsid w:val="00C45FDA"/>
    <w:rsid w:val="00C67741"/>
    <w:rsid w:val="00C74647"/>
    <w:rsid w:val="00C76039"/>
    <w:rsid w:val="00C76480"/>
    <w:rsid w:val="00C80AD2"/>
    <w:rsid w:val="00C8155B"/>
    <w:rsid w:val="00C82C2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93D6A"/>
    <w:rsid w:val="00DA12F7"/>
    <w:rsid w:val="00DA4514"/>
    <w:rsid w:val="00DB3B0C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3CC8"/>
    <w:rsid w:val="00F966AA"/>
    <w:rsid w:val="00F966EA"/>
    <w:rsid w:val="00FA1905"/>
    <w:rsid w:val="00FB538F"/>
    <w:rsid w:val="00FC3071"/>
    <w:rsid w:val="00FD4AFD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8F805E"/>
  <w15:docId w15:val="{E027B745-5F2C-47AF-9E5F-8DD699F1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7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60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Dell</dc:creator>
  <cp:lastModifiedBy>Bishal Magar</cp:lastModifiedBy>
  <cp:revision>37</cp:revision>
  <cp:lastPrinted>2021-11-08T04:44:00Z</cp:lastPrinted>
  <dcterms:created xsi:type="dcterms:W3CDTF">2021-04-04T05:48:00Z</dcterms:created>
  <dcterms:modified xsi:type="dcterms:W3CDTF">2022-06-06T02:36:00Z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